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942" w:rsidRPr="00BC2F97" w:rsidRDefault="00C03942" w:rsidP="00E50033">
      <w:pPr>
        <w:spacing w:after="0" w:line="240" w:lineRule="auto"/>
        <w:ind w:left="7080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A65CB6">
        <w:rPr>
          <w:rFonts w:asciiTheme="majorHAnsi" w:eastAsia="Times New Roman" w:hAnsiTheme="majorHAnsi" w:cs="Arial"/>
          <w:b/>
          <w:sz w:val="18"/>
          <w:szCs w:val="18"/>
          <w:u w:val="single"/>
        </w:rPr>
        <w:t>4</w:t>
      </w:r>
    </w:p>
    <w:p w:rsidR="00C03942" w:rsidRPr="00BC2F97" w:rsidRDefault="00C03942" w:rsidP="00C03942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:rsidR="00C03942" w:rsidRPr="00BC2F97" w:rsidRDefault="00C0394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Pieczęć firmy                                                        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 xml:space="preserve">          </w:t>
      </w:r>
      <w:r w:rsidR="009275CE">
        <w:rPr>
          <w:rFonts w:asciiTheme="majorHAnsi" w:eastAsia="Times New Roman" w:hAnsiTheme="majorHAnsi" w:cs="Arial"/>
          <w:sz w:val="18"/>
          <w:szCs w:val="18"/>
        </w:rPr>
        <w:tab/>
      </w:r>
      <w:r w:rsidR="009275CE">
        <w:rPr>
          <w:rFonts w:asciiTheme="majorHAnsi" w:eastAsia="Times New Roman" w:hAnsiTheme="majorHAnsi" w:cs="Arial"/>
          <w:sz w:val="18"/>
          <w:szCs w:val="18"/>
        </w:rPr>
        <w:tab/>
      </w:r>
      <w:r w:rsidR="009275CE"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miejscowość, data 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…………………………</w:t>
      </w: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03942" w:rsidRPr="00E50033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 xml:space="preserve">WYKAZ OSÓB </w:t>
      </w: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............</w:t>
      </w:r>
      <w:r w:rsidRPr="00BC2F97">
        <w:rPr>
          <w:rFonts w:asciiTheme="majorHAnsi" w:eastAsia="Times New Roman" w:hAnsiTheme="majorHAnsi" w:cs="Arial"/>
          <w:sz w:val="18"/>
          <w:szCs w:val="18"/>
        </w:rPr>
        <w:t>.....</w:t>
      </w: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03942" w:rsidRPr="00BC2F97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5"/>
        <w:gridCol w:w="5184"/>
        <w:gridCol w:w="1420"/>
      </w:tblGrid>
      <w:tr w:rsidR="00D7318A" w:rsidRPr="00BC2F97" w:rsidTr="00DD5C3F">
        <w:trPr>
          <w:trHeight w:val="651"/>
        </w:trPr>
        <w:tc>
          <w:tcPr>
            <w:tcW w:w="568" w:type="dxa"/>
          </w:tcPr>
          <w:p w:rsidR="00D7318A" w:rsidRPr="008E479D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D7318A" w:rsidRPr="008E479D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Lp.</w:t>
            </w:r>
          </w:p>
        </w:tc>
        <w:tc>
          <w:tcPr>
            <w:tcW w:w="2555" w:type="dxa"/>
          </w:tcPr>
          <w:p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A" w:rsidRPr="00BC2F97" w:rsidRDefault="00D7318A" w:rsidP="00DD5C3F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9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651"/>
        </w:trPr>
        <w:tc>
          <w:tcPr>
            <w:tcW w:w="568" w:type="dxa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2555" w:type="dxa"/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:rsidTr="00DD5C3F">
        <w:trPr>
          <w:trHeight w:val="247"/>
        </w:trPr>
        <w:tc>
          <w:tcPr>
            <w:tcW w:w="568" w:type="dxa"/>
            <w:vAlign w:val="center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2555" w:type="dxa"/>
            <w:vAlign w:val="center"/>
          </w:tcPr>
          <w:p w:rsidR="008E479D" w:rsidRPr="00BC2F97" w:rsidRDefault="008E479D" w:rsidP="008E479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:rsidR="008E479D" w:rsidRPr="00BC2F97" w:rsidRDefault="008E479D" w:rsidP="008E479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 xml:space="preserve">własne / oddane do </w:t>
            </w:r>
            <w:r w:rsidRPr="00BC2F97">
              <w:rPr>
                <w:rFonts w:asciiTheme="majorHAnsi" w:hAnsiTheme="majorHAnsi" w:cs="Arial"/>
                <w:sz w:val="18"/>
                <w:szCs w:val="18"/>
              </w:rPr>
              <w:lastRenderedPageBreak/>
              <w:t>dyspozycji *</w:t>
            </w:r>
          </w:p>
        </w:tc>
      </w:tr>
      <w:tr w:rsidR="008E479D" w:rsidRPr="00BC2F97" w:rsidTr="00DD5C3F">
        <w:trPr>
          <w:trHeight w:val="247"/>
        </w:trPr>
        <w:tc>
          <w:tcPr>
            <w:tcW w:w="568" w:type="dxa"/>
            <w:vAlign w:val="center"/>
          </w:tcPr>
          <w:p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55" w:type="dxa"/>
            <w:vAlign w:val="center"/>
          </w:tcPr>
          <w:p w:rsidR="008E479D" w:rsidRPr="00BC2F97" w:rsidRDefault="008E479D" w:rsidP="008E479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:rsidR="008E479D" w:rsidRPr="00BC2F97" w:rsidRDefault="008E479D" w:rsidP="008E479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</w:tbl>
    <w:p w:rsidR="00BD60F5" w:rsidRDefault="00BD60F5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:rsidR="00D7318A" w:rsidRDefault="00D7318A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:rsidR="00D7318A" w:rsidRPr="00BC2F97" w:rsidRDefault="00D7318A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:rsidR="0004088B" w:rsidRPr="00BC2F97" w:rsidRDefault="0004088B" w:rsidP="005F2E3D">
      <w:pPr>
        <w:pStyle w:val="Default"/>
        <w:rPr>
          <w:rFonts w:asciiTheme="majorHAnsi" w:hAnsiTheme="majorHAnsi" w:cs="Arial"/>
          <w:sz w:val="18"/>
          <w:szCs w:val="18"/>
        </w:rPr>
      </w:pPr>
      <w:r w:rsidRPr="00BC2F97">
        <w:rPr>
          <w:rFonts w:asciiTheme="majorHAnsi" w:hAnsiTheme="majorHAnsi" w:cs="Arial"/>
          <w:sz w:val="18"/>
          <w:szCs w:val="18"/>
        </w:rPr>
        <w:t xml:space="preserve">* niepotrzebne skreślić </w:t>
      </w:r>
    </w:p>
    <w:p w:rsidR="005F2E3D" w:rsidRDefault="0004088B" w:rsidP="005F2E3D">
      <w:pPr>
        <w:pStyle w:val="Default"/>
        <w:rPr>
          <w:rFonts w:asciiTheme="majorHAnsi" w:hAnsiTheme="majorHAnsi" w:cs="Arial"/>
          <w:sz w:val="18"/>
          <w:szCs w:val="18"/>
        </w:rPr>
      </w:pPr>
      <w:r w:rsidRPr="00BC2F97">
        <w:rPr>
          <w:rFonts w:asciiTheme="majorHAnsi" w:hAnsiTheme="majorHAnsi" w:cs="Arial"/>
          <w:sz w:val="18"/>
          <w:szCs w:val="18"/>
        </w:rPr>
        <w:t>J</w:t>
      </w:r>
      <w:r w:rsidR="005F2E3D" w:rsidRPr="00BC2F97">
        <w:rPr>
          <w:rFonts w:asciiTheme="majorHAnsi" w:hAnsiTheme="majorHAnsi" w:cs="Arial"/>
          <w:sz w:val="18"/>
          <w:szCs w:val="18"/>
        </w:rPr>
        <w:t>eżeli wykonawca poz</w:t>
      </w:r>
      <w:r w:rsidR="00792D51">
        <w:rPr>
          <w:rFonts w:asciiTheme="majorHAnsi" w:hAnsiTheme="majorHAnsi" w:cs="Arial"/>
          <w:sz w:val="18"/>
          <w:szCs w:val="18"/>
        </w:rPr>
        <w:t>ostaje w stosunku umowy cywilno</w:t>
      </w:r>
      <w:r w:rsidR="005F2E3D" w:rsidRPr="00BC2F97">
        <w:rPr>
          <w:rFonts w:asciiTheme="majorHAnsi" w:hAnsiTheme="majorHAnsi" w:cs="Arial"/>
          <w:sz w:val="18"/>
          <w:szCs w:val="18"/>
        </w:rPr>
        <w:t>prawnej pozostawiamy własne</w:t>
      </w:r>
    </w:p>
    <w:p w:rsidR="00E50033" w:rsidRPr="00BC2F97" w:rsidRDefault="00E50033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:rsidR="0004088B" w:rsidRPr="00BC2F97" w:rsidRDefault="0004088B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03942" w:rsidRPr="00BC2F97" w:rsidRDefault="00C03942" w:rsidP="00C03942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</w:t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        </w:t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podpisy Wykonawcy lub osób </w:t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  <w:t xml:space="preserve">                                         </w:t>
      </w:r>
    </w:p>
    <w:p w:rsidR="00E555B6" w:rsidRPr="00BC2F97" w:rsidRDefault="00C03942" w:rsidP="00917D5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</w:t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uprawnion</w:t>
      </w:r>
      <w:r w:rsidR="00917D52" w:rsidRPr="00BC2F97">
        <w:rPr>
          <w:rFonts w:asciiTheme="majorHAnsi" w:eastAsia="Times New Roman" w:hAnsiTheme="majorHAnsi" w:cs="Arial"/>
          <w:sz w:val="18"/>
          <w:szCs w:val="18"/>
        </w:rPr>
        <w:t>ych do reprezentowania Wykonawcy</w:t>
      </w:r>
    </w:p>
    <w:sectPr w:rsidR="00E555B6" w:rsidRPr="00BC2F97" w:rsidSect="00BC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FC" w:rsidRDefault="00E375FC">
      <w:pPr>
        <w:spacing w:after="0" w:line="240" w:lineRule="auto"/>
      </w:pPr>
      <w:r>
        <w:separator/>
      </w:r>
    </w:p>
  </w:endnote>
  <w:endnote w:type="continuationSeparator" w:id="0">
    <w:p w:rsidR="00E375FC" w:rsidRDefault="00E3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3A" w:rsidRDefault="00FD79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:rsidR="00E375FC" w:rsidRDefault="00E375FC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D86D55">
      <w:rPr>
        <w:b/>
        <w:noProof/>
        <w:sz w:val="16"/>
        <w:szCs w:val="16"/>
      </w:rPr>
      <w:t>1</w:t>
    </w:r>
    <w:r w:rsidR="00F73077">
      <w:rPr>
        <w:b/>
        <w:sz w:val="16"/>
        <w:szCs w:val="16"/>
      </w:rPr>
      <w:fldChar w:fldCharType="end"/>
    </w:r>
  </w:p>
  <w:p w:rsidR="00E375FC" w:rsidRDefault="00F73077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 w:rsidRPr="00F73077">
      <w:rPr>
        <w:noProof/>
        <w:lang w:eastAsia="pl-PL"/>
      </w:rPr>
      <w:pict>
        <v:line id="Line 1" o:spid="_x0000_s6145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:rsidR="00E375FC" w:rsidRDefault="00E375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3A" w:rsidRDefault="00FD79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FC" w:rsidRDefault="00E375FC">
      <w:pPr>
        <w:spacing w:after="0" w:line="240" w:lineRule="auto"/>
      </w:pPr>
      <w:r>
        <w:separator/>
      </w:r>
    </w:p>
  </w:footnote>
  <w:footnote w:type="continuationSeparator" w:id="0">
    <w:p w:rsidR="00E375FC" w:rsidRDefault="00E3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3A" w:rsidRDefault="00FD79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3A" w:rsidRPr="005610AD" w:rsidRDefault="00FD793A" w:rsidP="00FD793A">
    <w:pPr>
      <w:spacing w:after="0" w:line="240" w:lineRule="auto"/>
    </w:pPr>
    <w:bookmarkStart w:id="0" w:name="_GoBack"/>
    <w:bookmarkStart w:id="1" w:name="_Hlk9598769"/>
    <w:bookmarkEnd w:id="0"/>
    <w:r w:rsidRPr="0088777A">
      <w:rPr>
        <w:noProof/>
        <w:lang w:eastAsia="pl-PL"/>
      </w:rPr>
      <w:drawing>
        <wp:inline distT="0" distB="0" distL="0" distR="0">
          <wp:extent cx="1304925" cy="542925"/>
          <wp:effectExtent l="0" t="0" r="0" b="0"/>
          <wp:docPr id="4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10AD">
      <w:rPr>
        <w:noProof/>
        <w:lang w:eastAsia="pl-PL"/>
      </w:rPr>
      <w:t xml:space="preserve">                </w:t>
    </w:r>
    <w:r w:rsidRPr="005610AD">
      <w:rPr>
        <w:noProof/>
        <w:lang w:eastAsia="pl-PL"/>
      </w:rPr>
      <w:tab/>
    </w:r>
    <w:r w:rsidRPr="0088777A">
      <w:rPr>
        <w:noProof/>
        <w:lang w:eastAsia="pl-PL"/>
      </w:rPr>
      <w:drawing>
        <wp:inline distT="0" distB="0" distL="0" distR="0">
          <wp:extent cx="1152525" cy="542925"/>
          <wp:effectExtent l="0" t="0" r="0" b="0"/>
          <wp:docPr id="3" name="Obraz 3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   </w:t>
    </w:r>
    <w:r w:rsidRPr="0088777A">
      <w:rPr>
        <w:noProof/>
        <w:lang w:eastAsia="pl-PL"/>
      </w:rPr>
      <w:drawing>
        <wp:inline distT="0" distB="0" distL="0" distR="0">
          <wp:extent cx="2019300" cy="542925"/>
          <wp:effectExtent l="0" t="0" r="0" b="0"/>
          <wp:docPr id="2" name="Obraz 2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:rsidR="00F97856" w:rsidRDefault="00F97856" w:rsidP="00FD793A">
    <w:pPr>
      <w:tabs>
        <w:tab w:val="center" w:pos="4536"/>
        <w:tab w:val="right" w:pos="9072"/>
      </w:tabs>
      <w:suppressAutoHyphens w:val="0"/>
      <w:spacing w:after="0" w:line="240" w:lineRule="auto"/>
      <w:ind w:left="-851"/>
      <w:jc w:val="center"/>
    </w:pPr>
    <w:r>
      <w:rPr>
        <w:rFonts w:ascii="Cambria" w:hAnsi="Cambria" w:cs="Cambria"/>
        <w:sz w:val="18"/>
        <w:szCs w:val="18"/>
        <w:lang w:eastAsia="pl-PL"/>
      </w:rPr>
      <w:t xml:space="preserve">Znak sprawy: </w:t>
    </w:r>
    <w:r w:rsidR="00AC06D0">
      <w:rPr>
        <w:rFonts w:ascii="Cambria" w:hAnsi="Cambria" w:cs="Cambria"/>
        <w:sz w:val="18"/>
        <w:szCs w:val="18"/>
        <w:lang w:eastAsia="pl-PL"/>
      </w:rPr>
      <w:t>……………….</w:t>
    </w:r>
  </w:p>
  <w:p w:rsidR="00E375FC" w:rsidRPr="00F97856" w:rsidRDefault="00E375FC" w:rsidP="00F97856">
    <w:pPr>
      <w:pStyle w:val="Nagwek"/>
      <w:ind w:left="-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3A" w:rsidRDefault="00FD79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D14C1"/>
    <w:rsid w:val="00021D87"/>
    <w:rsid w:val="00026AE8"/>
    <w:rsid w:val="0003608A"/>
    <w:rsid w:val="00036D33"/>
    <w:rsid w:val="0004088B"/>
    <w:rsid w:val="0004750E"/>
    <w:rsid w:val="0008209F"/>
    <w:rsid w:val="000837E4"/>
    <w:rsid w:val="00092CD3"/>
    <w:rsid w:val="000D2A76"/>
    <w:rsid w:val="000E55A4"/>
    <w:rsid w:val="000F445D"/>
    <w:rsid w:val="000F58DA"/>
    <w:rsid w:val="001053B7"/>
    <w:rsid w:val="001179B6"/>
    <w:rsid w:val="00126B89"/>
    <w:rsid w:val="00172E43"/>
    <w:rsid w:val="0018008F"/>
    <w:rsid w:val="0019201D"/>
    <w:rsid w:val="001A4885"/>
    <w:rsid w:val="001B5E41"/>
    <w:rsid w:val="001D07D8"/>
    <w:rsid w:val="001D0805"/>
    <w:rsid w:val="001E3D72"/>
    <w:rsid w:val="00226C54"/>
    <w:rsid w:val="002866B9"/>
    <w:rsid w:val="002A123E"/>
    <w:rsid w:val="002A368E"/>
    <w:rsid w:val="002A3CA1"/>
    <w:rsid w:val="002A55FE"/>
    <w:rsid w:val="002D0625"/>
    <w:rsid w:val="002D677E"/>
    <w:rsid w:val="002D7E77"/>
    <w:rsid w:val="002E0E83"/>
    <w:rsid w:val="00301D5F"/>
    <w:rsid w:val="00310A79"/>
    <w:rsid w:val="00310C4C"/>
    <w:rsid w:val="00346882"/>
    <w:rsid w:val="003573F1"/>
    <w:rsid w:val="0036320D"/>
    <w:rsid w:val="003925D5"/>
    <w:rsid w:val="003A5ECF"/>
    <w:rsid w:val="003C621B"/>
    <w:rsid w:val="003D25E9"/>
    <w:rsid w:val="003E0CB6"/>
    <w:rsid w:val="003E44D8"/>
    <w:rsid w:val="003F7B7F"/>
    <w:rsid w:val="00401124"/>
    <w:rsid w:val="00417A68"/>
    <w:rsid w:val="00420BDC"/>
    <w:rsid w:val="00435C81"/>
    <w:rsid w:val="004744F2"/>
    <w:rsid w:val="004B76C4"/>
    <w:rsid w:val="004D6B51"/>
    <w:rsid w:val="004E280D"/>
    <w:rsid w:val="00515638"/>
    <w:rsid w:val="0053585D"/>
    <w:rsid w:val="0055563A"/>
    <w:rsid w:val="00561391"/>
    <w:rsid w:val="005B2A83"/>
    <w:rsid w:val="005C7992"/>
    <w:rsid w:val="005D0AA2"/>
    <w:rsid w:val="005D2AB0"/>
    <w:rsid w:val="005D5D8C"/>
    <w:rsid w:val="005F2E3D"/>
    <w:rsid w:val="00601368"/>
    <w:rsid w:val="00637C44"/>
    <w:rsid w:val="006600EA"/>
    <w:rsid w:val="00660D68"/>
    <w:rsid w:val="00667109"/>
    <w:rsid w:val="00692E0C"/>
    <w:rsid w:val="006A5A41"/>
    <w:rsid w:val="006B36C7"/>
    <w:rsid w:val="006C4B8B"/>
    <w:rsid w:val="006D4D10"/>
    <w:rsid w:val="006F165E"/>
    <w:rsid w:val="00770135"/>
    <w:rsid w:val="00792D51"/>
    <w:rsid w:val="00793CE7"/>
    <w:rsid w:val="007C1C17"/>
    <w:rsid w:val="007D6AEB"/>
    <w:rsid w:val="007E24AE"/>
    <w:rsid w:val="0080016E"/>
    <w:rsid w:val="00802477"/>
    <w:rsid w:val="00811281"/>
    <w:rsid w:val="00827AC3"/>
    <w:rsid w:val="00831E6D"/>
    <w:rsid w:val="00832824"/>
    <w:rsid w:val="00844B0F"/>
    <w:rsid w:val="008506C5"/>
    <w:rsid w:val="00855710"/>
    <w:rsid w:val="00865CD8"/>
    <w:rsid w:val="0088356E"/>
    <w:rsid w:val="008C5A18"/>
    <w:rsid w:val="008E479D"/>
    <w:rsid w:val="008F0537"/>
    <w:rsid w:val="008F1304"/>
    <w:rsid w:val="00905316"/>
    <w:rsid w:val="009126DF"/>
    <w:rsid w:val="00913B3A"/>
    <w:rsid w:val="00915542"/>
    <w:rsid w:val="00917D52"/>
    <w:rsid w:val="009275CE"/>
    <w:rsid w:val="00937239"/>
    <w:rsid w:val="00947076"/>
    <w:rsid w:val="0095601C"/>
    <w:rsid w:val="00963846"/>
    <w:rsid w:val="00974279"/>
    <w:rsid w:val="009769FA"/>
    <w:rsid w:val="00985CE6"/>
    <w:rsid w:val="009A40F2"/>
    <w:rsid w:val="009B3B60"/>
    <w:rsid w:val="009E2552"/>
    <w:rsid w:val="009E33FC"/>
    <w:rsid w:val="009E49FB"/>
    <w:rsid w:val="00A0398B"/>
    <w:rsid w:val="00A07DA9"/>
    <w:rsid w:val="00A2030F"/>
    <w:rsid w:val="00A619BD"/>
    <w:rsid w:val="00A65CB6"/>
    <w:rsid w:val="00A87F33"/>
    <w:rsid w:val="00A93EB1"/>
    <w:rsid w:val="00AA5D01"/>
    <w:rsid w:val="00AB0345"/>
    <w:rsid w:val="00AB3AE9"/>
    <w:rsid w:val="00AB3FD0"/>
    <w:rsid w:val="00AC06D0"/>
    <w:rsid w:val="00AC5B91"/>
    <w:rsid w:val="00B23F0E"/>
    <w:rsid w:val="00B71616"/>
    <w:rsid w:val="00B829A2"/>
    <w:rsid w:val="00B92B8F"/>
    <w:rsid w:val="00BA5285"/>
    <w:rsid w:val="00BC27EC"/>
    <w:rsid w:val="00BC2F97"/>
    <w:rsid w:val="00BD37DC"/>
    <w:rsid w:val="00BD60F5"/>
    <w:rsid w:val="00C01681"/>
    <w:rsid w:val="00C03942"/>
    <w:rsid w:val="00C10B61"/>
    <w:rsid w:val="00C11D35"/>
    <w:rsid w:val="00C150EC"/>
    <w:rsid w:val="00C15ADE"/>
    <w:rsid w:val="00C31ABB"/>
    <w:rsid w:val="00C34D69"/>
    <w:rsid w:val="00C36D9D"/>
    <w:rsid w:val="00C77484"/>
    <w:rsid w:val="00C94F16"/>
    <w:rsid w:val="00CA7653"/>
    <w:rsid w:val="00CB1DA9"/>
    <w:rsid w:val="00CC13C6"/>
    <w:rsid w:val="00CD721D"/>
    <w:rsid w:val="00CF0CCB"/>
    <w:rsid w:val="00D06AC6"/>
    <w:rsid w:val="00D07EA7"/>
    <w:rsid w:val="00D55420"/>
    <w:rsid w:val="00D67982"/>
    <w:rsid w:val="00D7318A"/>
    <w:rsid w:val="00D86D55"/>
    <w:rsid w:val="00D95017"/>
    <w:rsid w:val="00DA5F05"/>
    <w:rsid w:val="00DF21CF"/>
    <w:rsid w:val="00E10043"/>
    <w:rsid w:val="00E375FC"/>
    <w:rsid w:val="00E42B2A"/>
    <w:rsid w:val="00E43285"/>
    <w:rsid w:val="00E50033"/>
    <w:rsid w:val="00E555B6"/>
    <w:rsid w:val="00E574DE"/>
    <w:rsid w:val="00E92054"/>
    <w:rsid w:val="00EC198E"/>
    <w:rsid w:val="00EC55AF"/>
    <w:rsid w:val="00ED58A7"/>
    <w:rsid w:val="00EE17F1"/>
    <w:rsid w:val="00F17385"/>
    <w:rsid w:val="00F32566"/>
    <w:rsid w:val="00F61266"/>
    <w:rsid w:val="00F641A7"/>
    <w:rsid w:val="00F73077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1519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Uzytkownik</cp:lastModifiedBy>
  <cp:revision>2</cp:revision>
  <cp:lastPrinted>2011-05-12T11:35:00Z</cp:lastPrinted>
  <dcterms:created xsi:type="dcterms:W3CDTF">2020-01-12T20:26:00Z</dcterms:created>
  <dcterms:modified xsi:type="dcterms:W3CDTF">2020-01-12T20:26:00Z</dcterms:modified>
</cp:coreProperties>
</file>